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7D" w:rsidRPr="00B60DBB" w:rsidRDefault="00692FEB" w:rsidP="00D0307D">
      <w:pPr>
        <w:pStyle w:val="3"/>
        <w:spacing w:line="240" w:lineRule="auto"/>
        <w:jc w:val="right"/>
        <w:rPr>
          <w:b w:val="0"/>
          <w:szCs w:val="28"/>
        </w:rPr>
      </w:pPr>
      <w:r w:rsidRPr="00B60DBB">
        <w:rPr>
          <w:b w:val="0"/>
          <w:szCs w:val="28"/>
        </w:rPr>
        <w:t>Приложение №</w:t>
      </w:r>
      <w:r w:rsidR="00B60DBB" w:rsidRPr="00B60DBB">
        <w:rPr>
          <w:b w:val="0"/>
          <w:szCs w:val="28"/>
        </w:rPr>
        <w:t>8</w:t>
      </w:r>
    </w:p>
    <w:p w:rsidR="00046693" w:rsidRDefault="00046693" w:rsidP="00046693">
      <w:pPr>
        <w:pStyle w:val="40"/>
        <w:shd w:val="clear" w:color="auto" w:fill="auto"/>
        <w:spacing w:before="0" w:line="240" w:lineRule="auto"/>
        <w:ind w:left="2460" w:right="-49" w:firstLine="2643"/>
        <w:contextualSpacing/>
        <w:jc w:val="right"/>
        <w:rPr>
          <w:rStyle w:val="4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Style w:val="4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к приказу № 152  от 10.12.2016 г. </w:t>
      </w:r>
    </w:p>
    <w:p w:rsidR="00D0307D" w:rsidRPr="00B60DBB" w:rsidRDefault="00D0307D" w:rsidP="00981710">
      <w:pPr>
        <w:pStyle w:val="3"/>
        <w:spacing w:line="240" w:lineRule="auto"/>
        <w:jc w:val="center"/>
        <w:rPr>
          <w:szCs w:val="28"/>
        </w:rPr>
      </w:pPr>
    </w:p>
    <w:p w:rsidR="00981710" w:rsidRPr="00B60DBB" w:rsidRDefault="00D8532F" w:rsidP="00981710">
      <w:pPr>
        <w:pStyle w:val="3"/>
        <w:spacing w:line="240" w:lineRule="auto"/>
        <w:jc w:val="center"/>
        <w:rPr>
          <w:szCs w:val="28"/>
        </w:rPr>
      </w:pPr>
      <w:r w:rsidRPr="00B60DBB">
        <w:rPr>
          <w:szCs w:val="28"/>
        </w:rPr>
        <w:t>Р</w:t>
      </w:r>
      <w:r w:rsidR="00981710" w:rsidRPr="00B60DBB">
        <w:rPr>
          <w:szCs w:val="28"/>
        </w:rPr>
        <w:t>егламент</w:t>
      </w:r>
    </w:p>
    <w:p w:rsidR="00981710" w:rsidRPr="00B60DBB" w:rsidRDefault="00981710" w:rsidP="00981710">
      <w:pPr>
        <w:pStyle w:val="3"/>
        <w:spacing w:line="240" w:lineRule="auto"/>
        <w:jc w:val="center"/>
        <w:rPr>
          <w:szCs w:val="28"/>
        </w:rPr>
      </w:pPr>
      <w:r w:rsidRPr="00B60DBB">
        <w:rPr>
          <w:szCs w:val="28"/>
        </w:rPr>
        <w:t xml:space="preserve"> функционирования системы контентной фильтрации </w:t>
      </w:r>
    </w:p>
    <w:p w:rsidR="00981710" w:rsidRPr="00B60DBB" w:rsidRDefault="00981710" w:rsidP="00981710">
      <w:pPr>
        <w:pStyle w:val="3"/>
        <w:spacing w:line="240" w:lineRule="auto"/>
        <w:jc w:val="center"/>
        <w:rPr>
          <w:szCs w:val="28"/>
        </w:rPr>
      </w:pPr>
      <w:r w:rsidRPr="00B60DBB">
        <w:rPr>
          <w:szCs w:val="28"/>
        </w:rPr>
        <w:t xml:space="preserve">Интернет-ресурсов </w:t>
      </w:r>
      <w:r w:rsidR="00D8532F" w:rsidRPr="00B60DBB">
        <w:rPr>
          <w:szCs w:val="28"/>
        </w:rPr>
        <w:t>МБОУ «</w:t>
      </w:r>
      <w:proofErr w:type="gramStart"/>
      <w:r w:rsidR="00D8532F" w:rsidRPr="00B60DBB">
        <w:rPr>
          <w:szCs w:val="28"/>
        </w:rPr>
        <w:t>Сахарозаводская</w:t>
      </w:r>
      <w:proofErr w:type="gramEnd"/>
      <w:r w:rsidR="00D8532F" w:rsidRPr="00B60DBB">
        <w:rPr>
          <w:szCs w:val="28"/>
        </w:rPr>
        <w:t xml:space="preserve"> СОШ»</w:t>
      </w:r>
    </w:p>
    <w:p w:rsidR="00981710" w:rsidRPr="00B60DBB" w:rsidRDefault="00981710" w:rsidP="0098171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81710" w:rsidRPr="00B60DBB" w:rsidRDefault="00981710" w:rsidP="00981710">
      <w:pPr>
        <w:pStyle w:val="a3"/>
        <w:spacing w:after="0"/>
        <w:jc w:val="center"/>
        <w:rPr>
          <w:b/>
          <w:sz w:val="28"/>
          <w:szCs w:val="28"/>
        </w:rPr>
      </w:pPr>
      <w:r w:rsidRPr="00B60DBB">
        <w:rPr>
          <w:b/>
          <w:sz w:val="28"/>
          <w:szCs w:val="28"/>
        </w:rPr>
        <w:t>1. Общие положения</w:t>
      </w:r>
    </w:p>
    <w:p w:rsidR="00981710" w:rsidRPr="00B60DBB" w:rsidRDefault="00981710" w:rsidP="00981710">
      <w:pPr>
        <w:pStyle w:val="a3"/>
        <w:spacing w:after="0"/>
        <w:jc w:val="center"/>
        <w:rPr>
          <w:b/>
          <w:sz w:val="28"/>
          <w:szCs w:val="28"/>
        </w:rPr>
      </w:pPr>
    </w:p>
    <w:p w:rsidR="00981710" w:rsidRPr="00B60DBB" w:rsidRDefault="00981710" w:rsidP="00981710">
      <w:pPr>
        <w:pStyle w:val="a3"/>
        <w:widowControl w:val="0"/>
        <w:numPr>
          <w:ilvl w:val="1"/>
          <w:numId w:val="4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Настоящее Положение регулирует порядок работы фильтра контентной фильтрации (далее — Фильтр) ресурсов сети Интернет, содержащих информацию, несовместимую с задачами образования и воспитания учащихся, права и обязанности лица, осуществляющего администрирование Фильтра (далее - Администратор), права и обязанности лиц, использующих ресурсы сети Интернет, посредством школьной локальной сети (далее - Пользователи).</w:t>
      </w:r>
    </w:p>
    <w:p w:rsidR="00981710" w:rsidRPr="00B60DBB" w:rsidRDefault="00981710" w:rsidP="00981710">
      <w:pPr>
        <w:pStyle w:val="a3"/>
        <w:widowControl w:val="0"/>
        <w:numPr>
          <w:ilvl w:val="1"/>
          <w:numId w:val="4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Работа Фильтра, взаимоотношения между Администратором и Пользователями регулируются настоящим Регламентом. Если отдельные вопросы, возникающие в процессе их взаимоотношений, не нашли своего разрешения в тексте данного Регламента, указанные вопросы регулируются соответствующими нормами действующего законодательства РФ.</w:t>
      </w:r>
    </w:p>
    <w:p w:rsidR="00981710" w:rsidRPr="00B60DBB" w:rsidRDefault="00981710" w:rsidP="00981710">
      <w:pPr>
        <w:pStyle w:val="a3"/>
        <w:widowControl w:val="0"/>
        <w:numPr>
          <w:ilvl w:val="1"/>
          <w:numId w:val="4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Положения данного Регламента отменяются, изменяются, устанавливаются директором школы, с согласия Управляющего Совета. </w:t>
      </w:r>
    </w:p>
    <w:p w:rsidR="00981710" w:rsidRPr="00B60DBB" w:rsidRDefault="00981710" w:rsidP="00D8532F">
      <w:pPr>
        <w:pStyle w:val="a3"/>
        <w:widowControl w:val="0"/>
        <w:numPr>
          <w:ilvl w:val="1"/>
          <w:numId w:val="4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Фильтр настроен на каждом компьютерной единице, имеющей доступ к сети Интернет, с помощью программного обеспечения </w:t>
      </w:r>
      <w:r w:rsidR="00D8532F" w:rsidRPr="00B60DBB">
        <w:rPr>
          <w:sz w:val="28"/>
          <w:szCs w:val="28"/>
        </w:rPr>
        <w:t>Интернет-Цензор</w:t>
      </w:r>
      <w:r w:rsidRPr="00B60DBB">
        <w:rPr>
          <w:sz w:val="28"/>
          <w:szCs w:val="28"/>
        </w:rPr>
        <w:t>, с ограничением доступа к настройкам. Для контроля посещаемых Пользователем ресурсов используются Журналы учета работы в сети Интернет, используется функция журнала учета посещаемости в установленном фильтре.</w:t>
      </w:r>
    </w:p>
    <w:p w:rsidR="00981710" w:rsidRPr="00B60DBB" w:rsidRDefault="00981710" w:rsidP="00981710">
      <w:pPr>
        <w:pStyle w:val="a3"/>
        <w:spacing w:after="0"/>
        <w:ind w:firstLine="709"/>
        <w:rPr>
          <w:color w:val="000000"/>
          <w:sz w:val="28"/>
          <w:szCs w:val="28"/>
        </w:rPr>
      </w:pPr>
    </w:p>
    <w:p w:rsidR="00981710" w:rsidRPr="00B60DBB" w:rsidRDefault="00981710" w:rsidP="00981710">
      <w:pPr>
        <w:pStyle w:val="a3"/>
        <w:spacing w:after="0"/>
        <w:jc w:val="center"/>
        <w:rPr>
          <w:sz w:val="28"/>
          <w:szCs w:val="28"/>
        </w:rPr>
      </w:pPr>
      <w:r w:rsidRPr="00B60DBB">
        <w:rPr>
          <w:sz w:val="28"/>
          <w:szCs w:val="28"/>
        </w:rPr>
        <w:t>2. Администратор Фильтра</w:t>
      </w:r>
    </w:p>
    <w:p w:rsidR="00981710" w:rsidRPr="00B60DBB" w:rsidRDefault="00981710" w:rsidP="00981710">
      <w:pPr>
        <w:pStyle w:val="a3"/>
        <w:spacing w:after="0"/>
        <w:rPr>
          <w:sz w:val="28"/>
          <w:szCs w:val="28"/>
        </w:rPr>
      </w:pPr>
    </w:p>
    <w:p w:rsidR="00981710" w:rsidRPr="00B60DBB" w:rsidRDefault="00981710" w:rsidP="00981710">
      <w:pPr>
        <w:pStyle w:val="a3"/>
        <w:widowControl w:val="0"/>
        <w:numPr>
          <w:ilvl w:val="1"/>
          <w:numId w:val="2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Администратором Фильтра является </w:t>
      </w:r>
      <w:r w:rsidR="00D8532F" w:rsidRPr="00B60DBB">
        <w:rPr>
          <w:b/>
          <w:i/>
          <w:sz w:val="28"/>
          <w:szCs w:val="28"/>
        </w:rPr>
        <w:t>Иволгина Елена Ивановна</w:t>
      </w:r>
      <w:r w:rsidRPr="00B60DBB">
        <w:rPr>
          <w:sz w:val="28"/>
          <w:szCs w:val="28"/>
        </w:rPr>
        <w:t xml:space="preserve">, </w:t>
      </w:r>
      <w:r w:rsidR="00D8532F" w:rsidRPr="00B60DBB">
        <w:rPr>
          <w:sz w:val="28"/>
          <w:szCs w:val="28"/>
        </w:rPr>
        <w:t xml:space="preserve">назначенная </w:t>
      </w:r>
      <w:r w:rsidRPr="00B60DBB">
        <w:rPr>
          <w:sz w:val="28"/>
          <w:szCs w:val="28"/>
        </w:rPr>
        <w:t xml:space="preserve">руководителем </w:t>
      </w:r>
      <w:r w:rsidR="00135015" w:rsidRPr="00B60DBB">
        <w:rPr>
          <w:sz w:val="28"/>
          <w:szCs w:val="28"/>
        </w:rPr>
        <w:t>МБОУ «Сахарозаводская СОШ»</w:t>
      </w:r>
      <w:r w:rsidR="00D8532F" w:rsidRPr="00B60DBB">
        <w:rPr>
          <w:sz w:val="28"/>
          <w:szCs w:val="28"/>
        </w:rPr>
        <w:t xml:space="preserve"> </w:t>
      </w:r>
      <w:proofErr w:type="spellStart"/>
      <w:r w:rsidR="00B60DBB" w:rsidRPr="00B60DBB">
        <w:rPr>
          <w:b/>
          <w:i/>
          <w:sz w:val="28"/>
          <w:szCs w:val="28"/>
        </w:rPr>
        <w:t>Пузановой</w:t>
      </w:r>
      <w:proofErr w:type="spellEnd"/>
      <w:r w:rsidR="00B60DBB" w:rsidRPr="00B60DBB">
        <w:rPr>
          <w:b/>
          <w:i/>
          <w:sz w:val="28"/>
          <w:szCs w:val="28"/>
        </w:rPr>
        <w:t xml:space="preserve"> Натальей Викторовной </w:t>
      </w:r>
      <w:r w:rsidR="00D8532F" w:rsidRPr="00B60DBB">
        <w:rPr>
          <w:sz w:val="28"/>
          <w:szCs w:val="28"/>
        </w:rPr>
        <w:t xml:space="preserve"> </w:t>
      </w:r>
      <w:r w:rsidRPr="00B60DBB">
        <w:rPr>
          <w:sz w:val="28"/>
          <w:szCs w:val="28"/>
        </w:rPr>
        <w:t xml:space="preserve">осуществлять </w:t>
      </w:r>
      <w:proofErr w:type="gramStart"/>
      <w:r w:rsidRPr="00B60DBB">
        <w:rPr>
          <w:sz w:val="28"/>
          <w:szCs w:val="28"/>
        </w:rPr>
        <w:t>контроль за</w:t>
      </w:r>
      <w:proofErr w:type="gramEnd"/>
      <w:r w:rsidRPr="00B60DBB">
        <w:rPr>
          <w:sz w:val="28"/>
          <w:szCs w:val="28"/>
        </w:rPr>
        <w:t xml:space="preserve"> использованием сети Интернет.</w:t>
      </w:r>
    </w:p>
    <w:p w:rsidR="00981710" w:rsidRPr="00B60DBB" w:rsidRDefault="00981710" w:rsidP="00981710">
      <w:pPr>
        <w:pStyle w:val="a3"/>
        <w:widowControl w:val="0"/>
        <w:numPr>
          <w:ilvl w:val="1"/>
          <w:numId w:val="2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Информация, для добавления определенных ресурсов сети Интернет в </w:t>
      </w:r>
      <w:proofErr w:type="spellStart"/>
      <w:r w:rsidRPr="00B60DBB">
        <w:rPr>
          <w:sz w:val="28"/>
          <w:szCs w:val="28"/>
        </w:rPr>
        <w:t>бан-листы</w:t>
      </w:r>
      <w:proofErr w:type="spellEnd"/>
      <w:r w:rsidRPr="00B60DBB">
        <w:rPr>
          <w:sz w:val="28"/>
          <w:szCs w:val="28"/>
        </w:rPr>
        <w:t xml:space="preserve"> или исключения из них, предоставляется Пользователями, Управляющим советом или администрацией школы Администратору в письменном или электронном виде по мере необходимости.</w:t>
      </w:r>
    </w:p>
    <w:p w:rsidR="00981710" w:rsidRPr="00B60DBB" w:rsidRDefault="00981710" w:rsidP="00981710">
      <w:pPr>
        <w:pStyle w:val="a3"/>
        <w:spacing w:after="0"/>
        <w:ind w:firstLine="709"/>
        <w:rPr>
          <w:sz w:val="28"/>
          <w:szCs w:val="28"/>
        </w:rPr>
      </w:pPr>
    </w:p>
    <w:p w:rsidR="00981710" w:rsidRPr="00B60DBB" w:rsidRDefault="00981710" w:rsidP="00981710">
      <w:pPr>
        <w:pStyle w:val="a3"/>
        <w:spacing w:after="0"/>
        <w:jc w:val="center"/>
        <w:rPr>
          <w:sz w:val="28"/>
          <w:szCs w:val="28"/>
        </w:rPr>
      </w:pPr>
      <w:r w:rsidRPr="00B60DBB">
        <w:rPr>
          <w:b/>
          <w:bCs/>
          <w:sz w:val="28"/>
          <w:szCs w:val="28"/>
        </w:rPr>
        <w:t>3. Пользователи</w:t>
      </w:r>
      <w:r w:rsidRPr="00B60DBB">
        <w:rPr>
          <w:sz w:val="28"/>
          <w:szCs w:val="28"/>
        </w:rPr>
        <w:t xml:space="preserve"> </w:t>
      </w:r>
      <w:r w:rsidRPr="00B60DBB">
        <w:rPr>
          <w:sz w:val="28"/>
          <w:szCs w:val="28"/>
        </w:rPr>
        <w:br/>
      </w:r>
    </w:p>
    <w:p w:rsidR="00981710" w:rsidRPr="00B60DBB" w:rsidRDefault="00981710" w:rsidP="00981710">
      <w:pPr>
        <w:pStyle w:val="a3"/>
        <w:widowControl w:val="0"/>
        <w:numPr>
          <w:ilvl w:val="1"/>
          <w:numId w:val="1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Пользователем признается любое лицо, использующее ресурсы </w:t>
      </w:r>
      <w:r w:rsidRPr="00B60DBB">
        <w:rPr>
          <w:sz w:val="28"/>
          <w:szCs w:val="28"/>
        </w:rPr>
        <w:lastRenderedPageBreak/>
        <w:t>сети Интернет, посредством школьной локальной сети.</w:t>
      </w:r>
    </w:p>
    <w:p w:rsidR="00981710" w:rsidRPr="00B60DBB" w:rsidRDefault="00981710" w:rsidP="00981710">
      <w:pPr>
        <w:pStyle w:val="a3"/>
        <w:widowControl w:val="0"/>
        <w:numPr>
          <w:ilvl w:val="1"/>
          <w:numId w:val="1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>Права и обязанности Пользователя возникают с момента первого открытия любого из браузеров, установленных на конкретном компьютере. Пользователь вправе отказаться от осуществления своих прав, закрыв соответствующее программное обеспечение, за исключением случаев предусматривающих использование сети Интернет на уроке.</w:t>
      </w:r>
    </w:p>
    <w:p w:rsidR="00981710" w:rsidRPr="00B60DBB" w:rsidRDefault="00981710" w:rsidP="00981710">
      <w:pPr>
        <w:pStyle w:val="a3"/>
        <w:spacing w:after="0"/>
        <w:ind w:firstLine="709"/>
        <w:rPr>
          <w:sz w:val="28"/>
          <w:szCs w:val="28"/>
        </w:rPr>
      </w:pPr>
    </w:p>
    <w:p w:rsidR="00981710" w:rsidRPr="00B60DBB" w:rsidRDefault="00981710" w:rsidP="00981710">
      <w:pPr>
        <w:pStyle w:val="a3"/>
        <w:spacing w:after="0"/>
        <w:ind w:firstLine="709"/>
        <w:rPr>
          <w:sz w:val="28"/>
          <w:szCs w:val="28"/>
        </w:rPr>
      </w:pPr>
    </w:p>
    <w:p w:rsidR="00981710" w:rsidRPr="00B60DBB" w:rsidRDefault="00981710" w:rsidP="00981710">
      <w:pPr>
        <w:pStyle w:val="a3"/>
        <w:spacing w:after="0"/>
        <w:jc w:val="center"/>
        <w:rPr>
          <w:sz w:val="28"/>
          <w:szCs w:val="28"/>
        </w:rPr>
      </w:pPr>
      <w:r w:rsidRPr="00B60DBB">
        <w:rPr>
          <w:b/>
          <w:bCs/>
          <w:sz w:val="28"/>
          <w:szCs w:val="28"/>
        </w:rPr>
        <w:t>3. Права и обязанности администратора</w:t>
      </w:r>
      <w:r w:rsidRPr="00B60DBB">
        <w:rPr>
          <w:sz w:val="28"/>
          <w:szCs w:val="28"/>
        </w:rPr>
        <w:t xml:space="preserve"> </w:t>
      </w:r>
      <w:r w:rsidRPr="00B60DBB">
        <w:rPr>
          <w:sz w:val="28"/>
          <w:szCs w:val="28"/>
        </w:rPr>
        <w:br/>
      </w:r>
    </w:p>
    <w:p w:rsidR="00981710" w:rsidRPr="00B60DBB" w:rsidRDefault="00981710" w:rsidP="00981710">
      <w:pPr>
        <w:pStyle w:val="a3"/>
        <w:widowControl w:val="0"/>
        <w:numPr>
          <w:ilvl w:val="1"/>
          <w:numId w:val="1"/>
        </w:numPr>
        <w:spacing w:after="0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Администратор:</w:t>
      </w:r>
    </w:p>
    <w:p w:rsidR="00981710" w:rsidRPr="00B60DBB" w:rsidRDefault="00981710" w:rsidP="00981710">
      <w:pPr>
        <w:pStyle w:val="a3"/>
        <w:widowControl w:val="0"/>
        <w:numPr>
          <w:ilvl w:val="0"/>
          <w:numId w:val="6"/>
        </w:numPr>
        <w:spacing w:after="0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определяет время и место для свободной работы в сети Интернет Пользователей с учетом использования соответствующих технических мощностей </w:t>
      </w:r>
      <w:r w:rsidR="00135015" w:rsidRPr="00B60DBB">
        <w:rPr>
          <w:sz w:val="28"/>
          <w:szCs w:val="28"/>
        </w:rPr>
        <w:t xml:space="preserve">МБОУ «Сахарозаводская СОШ» </w:t>
      </w:r>
      <w:r w:rsidRPr="00B60DBB">
        <w:rPr>
          <w:sz w:val="28"/>
          <w:szCs w:val="28"/>
        </w:rPr>
        <w:t>в образовательном процессе, а также длительность сеанса работы одного человека;</w:t>
      </w:r>
    </w:p>
    <w:p w:rsidR="00981710" w:rsidRPr="00B60DBB" w:rsidRDefault="00981710" w:rsidP="00981710">
      <w:pPr>
        <w:pStyle w:val="a3"/>
        <w:widowControl w:val="0"/>
        <w:numPr>
          <w:ilvl w:val="0"/>
          <w:numId w:val="6"/>
        </w:numPr>
        <w:spacing w:after="0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>контролирует объем трафика</w:t>
      </w:r>
      <w:r w:rsidR="00135015" w:rsidRPr="00B60DBB">
        <w:rPr>
          <w:sz w:val="28"/>
          <w:szCs w:val="28"/>
        </w:rPr>
        <w:t xml:space="preserve"> МБОУ «</w:t>
      </w:r>
      <w:proofErr w:type="gramStart"/>
      <w:r w:rsidR="00135015" w:rsidRPr="00B60DBB">
        <w:rPr>
          <w:sz w:val="28"/>
          <w:szCs w:val="28"/>
        </w:rPr>
        <w:t>Сахарозаводская</w:t>
      </w:r>
      <w:proofErr w:type="gramEnd"/>
      <w:r w:rsidR="00135015" w:rsidRPr="00B60DBB">
        <w:rPr>
          <w:sz w:val="28"/>
          <w:szCs w:val="28"/>
        </w:rPr>
        <w:t xml:space="preserve"> СОШ» </w:t>
      </w:r>
      <w:r w:rsidRPr="00B60DBB">
        <w:rPr>
          <w:sz w:val="28"/>
          <w:szCs w:val="28"/>
        </w:rPr>
        <w:t xml:space="preserve"> в сети Интернет;</w:t>
      </w:r>
    </w:p>
    <w:p w:rsidR="00981710" w:rsidRPr="00B60DBB" w:rsidRDefault="00981710" w:rsidP="00981710">
      <w:pPr>
        <w:pStyle w:val="a3"/>
        <w:widowControl w:val="0"/>
        <w:numPr>
          <w:ilvl w:val="0"/>
          <w:numId w:val="6"/>
        </w:numPr>
        <w:spacing w:after="0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>наблюдает за использованием компьютера и сети Интернет Пользователями;</w:t>
      </w:r>
    </w:p>
    <w:p w:rsidR="00981710" w:rsidRPr="00B60DBB" w:rsidRDefault="00981710" w:rsidP="00981710">
      <w:pPr>
        <w:pStyle w:val="a3"/>
        <w:widowControl w:val="0"/>
        <w:numPr>
          <w:ilvl w:val="0"/>
          <w:numId w:val="6"/>
        </w:numPr>
        <w:spacing w:after="0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>запрещает дальнейшую работу Пользователя в сети Интернет в случае нарушения пользователем Правил использования сети Интернет в</w:t>
      </w:r>
      <w:r w:rsidR="00135015" w:rsidRPr="00B60DBB">
        <w:rPr>
          <w:sz w:val="28"/>
          <w:szCs w:val="28"/>
        </w:rPr>
        <w:t xml:space="preserve"> МБОУ «</w:t>
      </w:r>
      <w:proofErr w:type="gramStart"/>
      <w:r w:rsidR="00135015" w:rsidRPr="00B60DBB">
        <w:rPr>
          <w:sz w:val="28"/>
          <w:szCs w:val="28"/>
        </w:rPr>
        <w:t>Сахарозаводская</w:t>
      </w:r>
      <w:proofErr w:type="gramEnd"/>
      <w:r w:rsidR="00135015" w:rsidRPr="00B60DBB">
        <w:rPr>
          <w:sz w:val="28"/>
          <w:szCs w:val="28"/>
        </w:rPr>
        <w:t xml:space="preserve"> СОШ»</w:t>
      </w:r>
      <w:r w:rsidRPr="00B60DBB">
        <w:rPr>
          <w:sz w:val="28"/>
          <w:szCs w:val="28"/>
        </w:rPr>
        <w:t>, иных нормативных документов, регламентирующих использование сети Интернет в образовательном учреждении;</w:t>
      </w:r>
    </w:p>
    <w:p w:rsidR="00981710" w:rsidRPr="00B60DBB" w:rsidRDefault="00981710" w:rsidP="00981710">
      <w:pPr>
        <w:pStyle w:val="a3"/>
        <w:widowControl w:val="0"/>
        <w:numPr>
          <w:ilvl w:val="0"/>
          <w:numId w:val="6"/>
        </w:numPr>
        <w:spacing w:after="0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не допускает Пользователя к работе в Интернете в предусмотренных Правилами использования сети Интернет в </w:t>
      </w:r>
      <w:r w:rsidR="00135015" w:rsidRPr="00B60DBB">
        <w:rPr>
          <w:sz w:val="28"/>
          <w:szCs w:val="28"/>
        </w:rPr>
        <w:t>МБОУ «</w:t>
      </w:r>
      <w:proofErr w:type="gramStart"/>
      <w:r w:rsidR="00135015" w:rsidRPr="00B60DBB">
        <w:rPr>
          <w:sz w:val="28"/>
          <w:szCs w:val="28"/>
        </w:rPr>
        <w:t>Сахарозаводская</w:t>
      </w:r>
      <w:proofErr w:type="gramEnd"/>
      <w:r w:rsidR="00135015" w:rsidRPr="00B60DBB">
        <w:rPr>
          <w:sz w:val="28"/>
          <w:szCs w:val="28"/>
        </w:rPr>
        <w:t xml:space="preserve"> СОШ» </w:t>
      </w:r>
      <w:r w:rsidRPr="00B60DBB">
        <w:rPr>
          <w:sz w:val="28"/>
          <w:szCs w:val="28"/>
        </w:rPr>
        <w:t>случаях;</w:t>
      </w:r>
    </w:p>
    <w:p w:rsidR="00981710" w:rsidRPr="00B60DBB" w:rsidRDefault="00981710" w:rsidP="00981710">
      <w:pPr>
        <w:pStyle w:val="a3"/>
        <w:widowControl w:val="0"/>
        <w:numPr>
          <w:ilvl w:val="0"/>
          <w:numId w:val="6"/>
        </w:numPr>
        <w:spacing w:after="0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принимает предусмотренные Правилами использования сети Интернет в </w:t>
      </w:r>
      <w:r w:rsidR="00135015" w:rsidRPr="00B60DBB">
        <w:rPr>
          <w:sz w:val="28"/>
          <w:szCs w:val="28"/>
        </w:rPr>
        <w:t>школе</w:t>
      </w:r>
      <w:r w:rsidRPr="00B60DBB">
        <w:rPr>
          <w:sz w:val="28"/>
          <w:szCs w:val="28"/>
        </w:rPr>
        <w:t xml:space="preserve">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981710" w:rsidRPr="00B60DBB" w:rsidRDefault="00981710" w:rsidP="00981710">
      <w:pPr>
        <w:pStyle w:val="a3"/>
        <w:widowControl w:val="0"/>
        <w:numPr>
          <w:ilvl w:val="1"/>
          <w:numId w:val="1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Администратор Фильтра </w:t>
      </w:r>
      <w:r w:rsidR="00D8532F" w:rsidRPr="00B60DBB">
        <w:rPr>
          <w:b/>
          <w:i/>
          <w:sz w:val="28"/>
          <w:szCs w:val="28"/>
        </w:rPr>
        <w:t>Иволгина Е.И.</w:t>
      </w:r>
      <w:r w:rsidRPr="00B60DBB">
        <w:rPr>
          <w:sz w:val="28"/>
          <w:szCs w:val="28"/>
        </w:rPr>
        <w:t>осуществляет скачивание, проверку и установку листов со списками адресов блокируемых сайтов, принадлежащих к определенной категории ресурсов сети Интернет не совместимых с задачами образования и воспитания учащихся.</w:t>
      </w:r>
    </w:p>
    <w:p w:rsidR="00981710" w:rsidRPr="00B60DBB" w:rsidRDefault="00981710" w:rsidP="00981710">
      <w:pPr>
        <w:pStyle w:val="a3"/>
        <w:widowControl w:val="0"/>
        <w:numPr>
          <w:ilvl w:val="1"/>
          <w:numId w:val="1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Администратор</w:t>
      </w:r>
      <w:r w:rsidR="00D8532F" w:rsidRPr="00B60DBB">
        <w:rPr>
          <w:sz w:val="28"/>
          <w:szCs w:val="28"/>
        </w:rPr>
        <w:t xml:space="preserve"> </w:t>
      </w:r>
      <w:r w:rsidR="00D8532F" w:rsidRPr="00B60DBB">
        <w:rPr>
          <w:b/>
          <w:i/>
          <w:sz w:val="28"/>
          <w:szCs w:val="28"/>
        </w:rPr>
        <w:t>Иволгина Е.И.</w:t>
      </w:r>
      <w:r w:rsidRPr="00B60DBB">
        <w:rPr>
          <w:sz w:val="28"/>
          <w:szCs w:val="28"/>
        </w:rPr>
        <w:t xml:space="preserve"> производит полную проверку ресурсов сети Интернет посещенных учащимися не реже одного раза в неделю, а проверку прочих компьютеризированных рабочих мест работников школы - не реже одного раза в месяц. При получении доказательств того, что некоторые из посещенных ресурсов несовместимы с задачами образования и воспитания учащихся Администратор </w:t>
      </w:r>
      <w:r w:rsidR="00D8532F" w:rsidRPr="00B60DBB">
        <w:rPr>
          <w:b/>
          <w:i/>
          <w:sz w:val="28"/>
          <w:szCs w:val="28"/>
        </w:rPr>
        <w:t>Иволгина Е.И.</w:t>
      </w:r>
      <w:r w:rsidR="00D8532F" w:rsidRPr="00B60DBB">
        <w:rPr>
          <w:sz w:val="28"/>
          <w:szCs w:val="28"/>
        </w:rPr>
        <w:t xml:space="preserve"> </w:t>
      </w:r>
      <w:r w:rsidRPr="00B60DBB">
        <w:rPr>
          <w:sz w:val="28"/>
          <w:szCs w:val="28"/>
        </w:rPr>
        <w:t>предпринимает меры для устранения возникших нарушений путем внесения этих ресурсов в «черные списки» соответствующих категорий фильтра.</w:t>
      </w:r>
    </w:p>
    <w:p w:rsidR="00981710" w:rsidRPr="00B60DBB" w:rsidRDefault="00981710" w:rsidP="00981710">
      <w:pPr>
        <w:pStyle w:val="a3"/>
        <w:widowControl w:val="0"/>
        <w:numPr>
          <w:ilvl w:val="1"/>
          <w:numId w:val="1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На основе поданной Пользователями информации о </w:t>
      </w:r>
      <w:r w:rsidRPr="00B60DBB">
        <w:rPr>
          <w:sz w:val="28"/>
          <w:szCs w:val="28"/>
        </w:rPr>
        <w:lastRenderedPageBreak/>
        <w:t>блокировании или разблокировании определенных ресурсов сети Интернет Администратор</w:t>
      </w:r>
      <w:r w:rsidR="00D8532F" w:rsidRPr="00B60DBB">
        <w:rPr>
          <w:b/>
          <w:i/>
          <w:sz w:val="28"/>
          <w:szCs w:val="28"/>
        </w:rPr>
        <w:t xml:space="preserve"> Иволгина Е.И.</w:t>
      </w:r>
      <w:r w:rsidR="00D8532F" w:rsidRPr="00B60DBB">
        <w:rPr>
          <w:sz w:val="28"/>
          <w:szCs w:val="28"/>
        </w:rPr>
        <w:t xml:space="preserve"> </w:t>
      </w:r>
      <w:r w:rsidRPr="00B60DBB">
        <w:rPr>
          <w:sz w:val="28"/>
          <w:szCs w:val="28"/>
        </w:rPr>
        <w:t xml:space="preserve"> проверяет эти ресурсы на соответствие задачам образования и воспитания учащихся. В случае явного соответствия или несоответствия Администратор запрещает или разрешает доступ к ресурсам в течение суток. В сомнительных случаях Администратор</w:t>
      </w:r>
      <w:r w:rsidR="00D8532F" w:rsidRPr="00B60DBB">
        <w:rPr>
          <w:b/>
          <w:i/>
          <w:sz w:val="28"/>
          <w:szCs w:val="28"/>
        </w:rPr>
        <w:t xml:space="preserve"> Иволгина Е.И.</w:t>
      </w:r>
      <w:r w:rsidR="00D8532F" w:rsidRPr="00B60DBB">
        <w:rPr>
          <w:sz w:val="28"/>
          <w:szCs w:val="28"/>
        </w:rPr>
        <w:t xml:space="preserve"> </w:t>
      </w:r>
      <w:r w:rsidRPr="00B60DBB">
        <w:rPr>
          <w:sz w:val="28"/>
          <w:szCs w:val="28"/>
        </w:rPr>
        <w:t xml:space="preserve"> передает эту информацию на рассмотрение Управляющему совету.</w:t>
      </w:r>
    </w:p>
    <w:p w:rsidR="00981710" w:rsidRPr="00B60DBB" w:rsidRDefault="00981710" w:rsidP="00981710">
      <w:pPr>
        <w:pStyle w:val="a3"/>
        <w:spacing w:after="0"/>
        <w:jc w:val="both"/>
        <w:rPr>
          <w:sz w:val="28"/>
          <w:szCs w:val="28"/>
        </w:rPr>
      </w:pPr>
    </w:p>
    <w:p w:rsidR="00981710" w:rsidRPr="00B60DBB" w:rsidRDefault="00981710" w:rsidP="00981710">
      <w:pPr>
        <w:pStyle w:val="a3"/>
        <w:spacing w:after="0"/>
        <w:ind w:firstLine="709"/>
        <w:jc w:val="center"/>
        <w:rPr>
          <w:b/>
          <w:bCs/>
          <w:sz w:val="28"/>
          <w:szCs w:val="28"/>
        </w:rPr>
      </w:pPr>
      <w:r w:rsidRPr="00B60DBB">
        <w:rPr>
          <w:b/>
          <w:bCs/>
          <w:sz w:val="28"/>
          <w:szCs w:val="28"/>
        </w:rPr>
        <w:t>4. Права и обязанности пользователя</w:t>
      </w:r>
    </w:p>
    <w:p w:rsidR="00981710" w:rsidRPr="00B60DBB" w:rsidRDefault="00981710" w:rsidP="00981710">
      <w:pPr>
        <w:pStyle w:val="a3"/>
        <w:spacing w:after="0"/>
        <w:ind w:firstLine="709"/>
        <w:rPr>
          <w:sz w:val="28"/>
          <w:szCs w:val="28"/>
        </w:rPr>
      </w:pPr>
    </w:p>
    <w:p w:rsidR="00981710" w:rsidRPr="00B60DBB" w:rsidRDefault="00981710" w:rsidP="00981710">
      <w:pPr>
        <w:pStyle w:val="a3"/>
        <w:widowControl w:val="0"/>
        <w:numPr>
          <w:ilvl w:val="1"/>
          <w:numId w:val="5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Пользователи могут осуществлять доступ к ресурсам сети Интернет </w:t>
      </w:r>
      <w:proofErr w:type="gramStart"/>
      <w:r w:rsidRPr="00B60DBB">
        <w:rPr>
          <w:sz w:val="28"/>
          <w:szCs w:val="28"/>
        </w:rPr>
        <w:t>согласно режима</w:t>
      </w:r>
      <w:proofErr w:type="gramEnd"/>
      <w:r w:rsidRPr="00B60DBB">
        <w:rPr>
          <w:sz w:val="28"/>
          <w:szCs w:val="28"/>
        </w:rPr>
        <w:t xml:space="preserve"> работы ОУ и режимов работы учебных компьютеризированных кабинетов. Пользователи должны воздерживаться от любых действий, способных причинить вред информационным ресурсам ОУ, программному или аппаратному обеспечению серверов и компьютеризированных рабочих и учебных мест.</w:t>
      </w:r>
    </w:p>
    <w:p w:rsidR="00981710" w:rsidRPr="00B60DBB" w:rsidRDefault="00981710" w:rsidP="00981710">
      <w:pPr>
        <w:pStyle w:val="a3"/>
        <w:widowControl w:val="0"/>
        <w:numPr>
          <w:ilvl w:val="1"/>
          <w:numId w:val="5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Пользователи должны использовать сеть Интернет в </w:t>
      </w:r>
      <w:r w:rsidR="00135015" w:rsidRPr="00B60DBB">
        <w:rPr>
          <w:sz w:val="28"/>
          <w:szCs w:val="28"/>
        </w:rPr>
        <w:t xml:space="preserve">МБОУ «Сахарозаводская СОШ»  </w:t>
      </w:r>
      <w:r w:rsidRPr="00B60DBB">
        <w:rPr>
          <w:sz w:val="28"/>
          <w:szCs w:val="28"/>
        </w:rPr>
        <w:t>исключительно в целях образовательного процесса.</w:t>
      </w:r>
    </w:p>
    <w:p w:rsidR="00981710" w:rsidRPr="00B60DBB" w:rsidRDefault="00981710" w:rsidP="00981710">
      <w:pPr>
        <w:pStyle w:val="a3"/>
        <w:widowControl w:val="0"/>
        <w:numPr>
          <w:ilvl w:val="1"/>
          <w:numId w:val="5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</w:t>
      </w:r>
      <w:proofErr w:type="gramStart"/>
      <w:r w:rsidRPr="00B60DBB">
        <w:rPr>
          <w:sz w:val="28"/>
          <w:szCs w:val="28"/>
        </w:rPr>
        <w:t xml:space="preserve">Пользователи сети Интернет в </w:t>
      </w:r>
      <w:r w:rsidR="00135015" w:rsidRPr="00B60DBB">
        <w:rPr>
          <w:sz w:val="28"/>
          <w:szCs w:val="28"/>
        </w:rPr>
        <w:t>МБОУ «Сахарозаводская СОШ,</w:t>
      </w:r>
      <w:r w:rsidRPr="00B60DBB">
        <w:rPr>
          <w:sz w:val="28"/>
          <w:szCs w:val="28"/>
        </w:rPr>
        <w:t xml:space="preserve"> должны осознавать,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Интернет,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</w:t>
      </w:r>
      <w:proofErr w:type="gramEnd"/>
      <w:r w:rsidRPr="00B60DBB">
        <w:rPr>
          <w:sz w:val="28"/>
          <w:szCs w:val="28"/>
        </w:rPr>
        <w:t xml:space="preserve"> Участники процесса использования сети Интернет в </w:t>
      </w:r>
      <w:r w:rsidR="00135015" w:rsidRPr="00B60DBB">
        <w:rPr>
          <w:sz w:val="28"/>
          <w:szCs w:val="28"/>
        </w:rPr>
        <w:t>школе</w:t>
      </w:r>
      <w:r w:rsidRPr="00B60DBB">
        <w:rPr>
          <w:sz w:val="28"/>
          <w:szCs w:val="28"/>
        </w:rPr>
        <w:t xml:space="preserve"> осознают, что </w:t>
      </w:r>
      <w:r w:rsidR="00135015" w:rsidRPr="00B60DBB">
        <w:rPr>
          <w:sz w:val="28"/>
          <w:szCs w:val="28"/>
        </w:rPr>
        <w:t>МБОУ «</w:t>
      </w:r>
      <w:proofErr w:type="gramStart"/>
      <w:r w:rsidR="00135015" w:rsidRPr="00B60DBB">
        <w:rPr>
          <w:sz w:val="28"/>
          <w:szCs w:val="28"/>
        </w:rPr>
        <w:t>Сахарозаводская</w:t>
      </w:r>
      <w:proofErr w:type="gramEnd"/>
      <w:r w:rsidR="00135015" w:rsidRPr="00B60DBB">
        <w:rPr>
          <w:sz w:val="28"/>
          <w:szCs w:val="28"/>
        </w:rPr>
        <w:t xml:space="preserve"> СОШ» </w:t>
      </w:r>
      <w:r w:rsidRPr="00B60DBB">
        <w:rPr>
          <w:sz w:val="28"/>
          <w:szCs w:val="28"/>
        </w:rPr>
        <w:t xml:space="preserve">не несет ответственности за случайный доступ к подобной информации, размещенной не на Интернет-ресурсах </w:t>
      </w:r>
      <w:r w:rsidR="00135015" w:rsidRPr="00B60DBB">
        <w:rPr>
          <w:sz w:val="28"/>
          <w:szCs w:val="28"/>
        </w:rPr>
        <w:t>школы</w:t>
      </w:r>
      <w:r w:rsidRPr="00B60DBB">
        <w:rPr>
          <w:sz w:val="28"/>
          <w:szCs w:val="28"/>
        </w:rPr>
        <w:t>.</w:t>
      </w:r>
    </w:p>
    <w:p w:rsidR="00981710" w:rsidRPr="00B60DBB" w:rsidRDefault="00981710" w:rsidP="00981710">
      <w:pPr>
        <w:pStyle w:val="a3"/>
        <w:widowControl w:val="0"/>
        <w:numPr>
          <w:ilvl w:val="1"/>
          <w:numId w:val="5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При случайном обнаружении Пользователем ресурса, содержимое которого несовместимо с целями образовательного процесса, он обязан незамедлительно сообщить о таком ресурсе Администратору</w:t>
      </w:r>
      <w:r w:rsidR="00D8532F" w:rsidRPr="00B60DBB">
        <w:rPr>
          <w:b/>
          <w:i/>
          <w:sz w:val="28"/>
          <w:szCs w:val="28"/>
        </w:rPr>
        <w:t xml:space="preserve"> Иволгиной Е.И.</w:t>
      </w:r>
      <w:r w:rsidR="00D8532F" w:rsidRPr="00B60DBB">
        <w:rPr>
          <w:sz w:val="28"/>
          <w:szCs w:val="28"/>
        </w:rPr>
        <w:t xml:space="preserve"> </w:t>
      </w:r>
      <w:r w:rsidRPr="00B60DBB">
        <w:rPr>
          <w:sz w:val="28"/>
          <w:szCs w:val="28"/>
        </w:rPr>
        <w:t xml:space="preserve"> в письменном или электронном виде с указанием его доменного адреса и покинуть данный ресурс.</w:t>
      </w:r>
    </w:p>
    <w:p w:rsidR="00981710" w:rsidRPr="00B60DBB" w:rsidRDefault="00981710" w:rsidP="00981710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981710" w:rsidRPr="00B60DBB" w:rsidRDefault="00981710" w:rsidP="00981710">
      <w:pPr>
        <w:pStyle w:val="a3"/>
        <w:spacing w:after="0"/>
        <w:jc w:val="center"/>
        <w:rPr>
          <w:sz w:val="28"/>
          <w:szCs w:val="28"/>
        </w:rPr>
      </w:pPr>
      <w:r w:rsidRPr="00B60DBB">
        <w:rPr>
          <w:b/>
          <w:bCs/>
          <w:sz w:val="28"/>
          <w:szCs w:val="28"/>
        </w:rPr>
        <w:t>5. Ответственность сторон</w:t>
      </w:r>
      <w:r w:rsidRPr="00B60DBB">
        <w:rPr>
          <w:sz w:val="28"/>
          <w:szCs w:val="28"/>
        </w:rPr>
        <w:br/>
      </w:r>
    </w:p>
    <w:p w:rsidR="00981710" w:rsidRPr="00B60DBB" w:rsidRDefault="00981710" w:rsidP="00981710">
      <w:pPr>
        <w:pStyle w:val="a3"/>
        <w:widowControl w:val="0"/>
        <w:numPr>
          <w:ilvl w:val="1"/>
          <w:numId w:val="3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Администратор Фильтра</w:t>
      </w:r>
      <w:r w:rsidR="00D8532F" w:rsidRPr="00B60DBB">
        <w:rPr>
          <w:b/>
          <w:i/>
          <w:sz w:val="28"/>
          <w:szCs w:val="28"/>
        </w:rPr>
        <w:t xml:space="preserve"> Иволгина Е.И.</w:t>
      </w:r>
      <w:r w:rsidR="00D8532F" w:rsidRPr="00B60DBB">
        <w:rPr>
          <w:sz w:val="28"/>
          <w:szCs w:val="28"/>
        </w:rPr>
        <w:t xml:space="preserve"> </w:t>
      </w:r>
      <w:r w:rsidRPr="00B60DBB">
        <w:rPr>
          <w:sz w:val="28"/>
          <w:szCs w:val="28"/>
        </w:rPr>
        <w:t xml:space="preserve"> не несет ответственности за задержки обновления </w:t>
      </w:r>
      <w:proofErr w:type="spellStart"/>
      <w:r w:rsidRPr="00B60DBB">
        <w:rPr>
          <w:sz w:val="28"/>
          <w:szCs w:val="28"/>
        </w:rPr>
        <w:t>бан-листов</w:t>
      </w:r>
      <w:proofErr w:type="spellEnd"/>
      <w:r w:rsidRPr="00B60DBB">
        <w:rPr>
          <w:sz w:val="28"/>
          <w:szCs w:val="28"/>
        </w:rPr>
        <w:t>, возникшие по причинам, связанным с техническими сбоями любого аппаратного или программного обеспечения, а также за действия Пользователей, не соответствующих обычным правилам работы с ресурсами в сети Интернет.</w:t>
      </w:r>
    </w:p>
    <w:p w:rsidR="00981710" w:rsidRPr="00B60DBB" w:rsidRDefault="00981710" w:rsidP="00981710">
      <w:pPr>
        <w:pStyle w:val="a3"/>
        <w:widowControl w:val="0"/>
        <w:numPr>
          <w:ilvl w:val="1"/>
          <w:numId w:val="3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Администратор Фильтра </w:t>
      </w:r>
      <w:r w:rsidR="00D8532F" w:rsidRPr="00B60DBB">
        <w:rPr>
          <w:b/>
          <w:i/>
          <w:sz w:val="28"/>
          <w:szCs w:val="28"/>
        </w:rPr>
        <w:t>Иволгина Е.И.</w:t>
      </w:r>
      <w:r w:rsidR="00D8532F" w:rsidRPr="00B60DBB">
        <w:rPr>
          <w:sz w:val="28"/>
          <w:szCs w:val="28"/>
        </w:rPr>
        <w:t xml:space="preserve"> </w:t>
      </w:r>
      <w:r w:rsidRPr="00B60DBB">
        <w:rPr>
          <w:sz w:val="28"/>
          <w:szCs w:val="28"/>
        </w:rPr>
        <w:t xml:space="preserve">предоставляет возможность Пользователям излагать свое мнение о работе школьного канала сети Интернет, задавать вопросы, вносить предложения и пожелания </w:t>
      </w:r>
      <w:r w:rsidRPr="00B60DBB">
        <w:rPr>
          <w:sz w:val="28"/>
          <w:szCs w:val="28"/>
        </w:rPr>
        <w:lastRenderedPageBreak/>
        <w:t>в письменном или электронном виде.</w:t>
      </w:r>
    </w:p>
    <w:p w:rsidR="00981710" w:rsidRPr="00B60DBB" w:rsidRDefault="00981710" w:rsidP="00981710">
      <w:pPr>
        <w:pStyle w:val="a3"/>
        <w:widowControl w:val="0"/>
        <w:numPr>
          <w:ilvl w:val="1"/>
          <w:numId w:val="3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Нарушение Пользователем данного положения или Правил использования сети Интернет в общеобразовательном учреждении может явиться поводом для временного либо полного отказа в доступе к ресурсам сети Интернет.</w:t>
      </w:r>
    </w:p>
    <w:p w:rsidR="00981710" w:rsidRPr="00B60DBB" w:rsidRDefault="00981710" w:rsidP="00981710">
      <w:pPr>
        <w:pStyle w:val="a3"/>
        <w:widowControl w:val="0"/>
        <w:numPr>
          <w:ilvl w:val="1"/>
          <w:numId w:val="3"/>
        </w:numPr>
        <w:spacing w:after="0"/>
        <w:ind w:firstLine="709"/>
        <w:jc w:val="both"/>
        <w:textAlignment w:val="baseline"/>
        <w:rPr>
          <w:sz w:val="28"/>
          <w:szCs w:val="28"/>
        </w:rPr>
      </w:pPr>
      <w:r w:rsidRPr="00B60DBB">
        <w:rPr>
          <w:sz w:val="28"/>
          <w:szCs w:val="28"/>
        </w:rPr>
        <w:t xml:space="preserve"> Решение об отказе в доступе к сети Интернет определенному Пользователю либо ограничении доступа такого Пользователя принимается директором школы по представлению Администратора Фильтра</w:t>
      </w:r>
      <w:r w:rsidR="00D8532F" w:rsidRPr="00B60DBB">
        <w:rPr>
          <w:b/>
          <w:i/>
          <w:sz w:val="28"/>
          <w:szCs w:val="28"/>
        </w:rPr>
        <w:t xml:space="preserve"> Иволгина Е.И.</w:t>
      </w:r>
      <w:r w:rsidRPr="00B60DBB">
        <w:rPr>
          <w:sz w:val="28"/>
          <w:szCs w:val="28"/>
        </w:rPr>
        <w:t>.</w:t>
      </w:r>
    </w:p>
    <w:p w:rsidR="00D148D7" w:rsidRPr="00B60DBB" w:rsidRDefault="00D148D7">
      <w:pPr>
        <w:rPr>
          <w:sz w:val="28"/>
          <w:szCs w:val="28"/>
        </w:rPr>
      </w:pPr>
    </w:p>
    <w:sectPr w:rsidR="00D148D7" w:rsidRPr="00B60DBB" w:rsidSect="00D1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B"/>
    <w:multiLevelType w:val="multilevel"/>
    <w:tmpl w:val="0000000B"/>
    <w:name w:val="WW8Num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1710"/>
    <w:rsid w:val="00046693"/>
    <w:rsid w:val="00135015"/>
    <w:rsid w:val="002B12D3"/>
    <w:rsid w:val="004F3008"/>
    <w:rsid w:val="00692FEB"/>
    <w:rsid w:val="00794D76"/>
    <w:rsid w:val="00981710"/>
    <w:rsid w:val="00A45E87"/>
    <w:rsid w:val="00B60DBB"/>
    <w:rsid w:val="00D00C13"/>
    <w:rsid w:val="00D0307D"/>
    <w:rsid w:val="00D148D7"/>
    <w:rsid w:val="00D8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D7"/>
  </w:style>
  <w:style w:type="paragraph" w:styleId="3">
    <w:name w:val="heading 3"/>
    <w:basedOn w:val="a"/>
    <w:next w:val="a"/>
    <w:link w:val="30"/>
    <w:qFormat/>
    <w:rsid w:val="00981710"/>
    <w:pPr>
      <w:keepNext/>
      <w:tabs>
        <w:tab w:val="num" w:pos="0"/>
        <w:tab w:val="left" w:pos="4927"/>
        <w:tab w:val="left" w:pos="9854"/>
      </w:tabs>
      <w:suppressAutoHyphens/>
      <w:spacing w:after="0" w:line="240" w:lineRule="exact"/>
      <w:ind w:left="720" w:hanging="72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17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rsid w:val="00981710"/>
    <w:pPr>
      <w:suppressAutoHyphens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81710"/>
    <w:pPr>
      <w:widowControl w:val="0"/>
      <w:suppressAutoHyphens/>
      <w:spacing w:after="0" w:line="240" w:lineRule="auto"/>
      <w:textAlignment w:val="baseline"/>
    </w:pPr>
    <w:rPr>
      <w:rFonts w:ascii="DejaVu Sans" w:eastAsia="DejaVu Sans" w:hAnsi="DejaVu Sans" w:cs="DejaVu Sans"/>
      <w:kern w:val="1"/>
      <w:sz w:val="24"/>
      <w:szCs w:val="24"/>
      <w:lang w:eastAsia="hi-IN" w:bidi="hi-IN"/>
    </w:rPr>
  </w:style>
  <w:style w:type="character" w:customStyle="1" w:styleId="4">
    <w:name w:val="Основной текст (4)_"/>
    <w:link w:val="40"/>
    <w:uiPriority w:val="99"/>
    <w:locked/>
    <w:rsid w:val="00046693"/>
    <w:rPr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6693"/>
    <w:pPr>
      <w:shd w:val="clear" w:color="auto" w:fill="FFFFFF"/>
      <w:spacing w:before="60" w:after="0" w:line="552" w:lineRule="exact"/>
      <w:ind w:hanging="600"/>
    </w:pPr>
    <w:rPr>
      <w:b/>
      <w:bCs/>
      <w:i/>
      <w:iCs/>
      <w:sz w:val="23"/>
      <w:szCs w:val="23"/>
    </w:rPr>
  </w:style>
  <w:style w:type="character" w:customStyle="1" w:styleId="41">
    <w:name w:val="Основной текст (4) + Не полужирный"/>
    <w:aliases w:val="Не курсив"/>
    <w:uiPriority w:val="99"/>
    <w:rsid w:val="00046693"/>
    <w:rPr>
      <w:b w:val="0"/>
      <w:bCs w:val="0"/>
      <w:i w:val="0"/>
      <w:iCs w:val="0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Медиацентр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Иволгина</cp:lastModifiedBy>
  <cp:revision>5</cp:revision>
  <cp:lastPrinted>2016-12-21T06:36:00Z</cp:lastPrinted>
  <dcterms:created xsi:type="dcterms:W3CDTF">2013-10-31T04:57:00Z</dcterms:created>
  <dcterms:modified xsi:type="dcterms:W3CDTF">2016-12-21T08:49:00Z</dcterms:modified>
</cp:coreProperties>
</file>